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B498F" w14:textId="4C487237" w:rsidR="00A2252A" w:rsidRPr="00A2252A" w:rsidRDefault="00A2252A" w:rsidP="00A2252A">
      <w:pPr>
        <w:jc w:val="right"/>
      </w:pPr>
      <w:bookmarkStart w:id="0" w:name="_Hlk143089939"/>
      <w:r>
        <w:t>Załącznik nr 1</w:t>
      </w:r>
    </w:p>
    <w:p w14:paraId="70BFF050" w14:textId="77777777" w:rsidR="00253C76" w:rsidRPr="00253C76" w:rsidRDefault="00253C76" w:rsidP="00253C76">
      <w:pPr>
        <w:spacing w:before="69" w:line="254" w:lineRule="auto"/>
        <w:ind w:left="3274" w:right="3445"/>
        <w:jc w:val="center"/>
        <w:rPr>
          <w:rFonts w:cstheme="minorHAnsi"/>
          <w:b/>
        </w:rPr>
      </w:pPr>
      <w:r w:rsidRPr="00253C76">
        <w:rPr>
          <w:rFonts w:cstheme="minorHAnsi"/>
          <w:b/>
          <w:w w:val="85"/>
        </w:rPr>
        <w:t>FORMULARZ OFERTOWY WYKONAWCY W TRYBIE ZAPYTANIA OFERTOWEGO</w:t>
      </w:r>
    </w:p>
    <w:p w14:paraId="0E731464" w14:textId="77777777" w:rsidR="00253C76" w:rsidRPr="00253C76" w:rsidRDefault="00253C76" w:rsidP="00253C76">
      <w:pPr>
        <w:spacing w:line="252" w:lineRule="exact"/>
        <w:ind w:left="589" w:right="758"/>
        <w:jc w:val="center"/>
        <w:rPr>
          <w:rFonts w:cstheme="minorHAnsi"/>
          <w:b/>
        </w:rPr>
      </w:pPr>
      <w:r w:rsidRPr="00253C76">
        <w:rPr>
          <w:rFonts w:cstheme="minorHAnsi"/>
          <w:b/>
          <w:w w:val="90"/>
        </w:rPr>
        <w:t>O WARTOŚCI SZACUNKOWEJ PONIŻEJ 130.000,00 ZŁOTYCH</w:t>
      </w:r>
    </w:p>
    <w:p w14:paraId="4D1BD76F" w14:textId="77777777" w:rsidR="00253C76" w:rsidRPr="00253C76" w:rsidRDefault="00253C76" w:rsidP="00253C76">
      <w:pPr>
        <w:pStyle w:val="Tekstpodstawowy"/>
        <w:ind w:left="399"/>
        <w:rPr>
          <w:rFonts w:asciiTheme="minorHAnsi" w:hAnsiTheme="minorHAnsi" w:cstheme="minorHAnsi"/>
        </w:rPr>
      </w:pPr>
      <w:r w:rsidRPr="00253C76">
        <w:rPr>
          <w:rFonts w:asciiTheme="minorHAnsi" w:hAnsiTheme="minorHAnsi" w:cstheme="minorHAnsi"/>
        </w:rPr>
        <w:t>Dane dotyczące wykonawcy:</w:t>
      </w:r>
    </w:p>
    <w:p w14:paraId="4024A4A7" w14:textId="77777777" w:rsidR="00253C76" w:rsidRPr="00253C76" w:rsidRDefault="00253C76" w:rsidP="00253C76">
      <w:pPr>
        <w:pStyle w:val="Tekstpodstawowy"/>
        <w:spacing w:before="4"/>
        <w:rPr>
          <w:rFonts w:asciiTheme="minorHAnsi" w:hAnsiTheme="minorHAnsi" w:cstheme="minorHAnsi"/>
          <w:sz w:val="21"/>
        </w:rPr>
      </w:pPr>
      <w:r w:rsidRPr="00253C76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007460" wp14:editId="797D6535">
                <wp:simplePos x="0" y="0"/>
                <wp:positionH relativeFrom="page">
                  <wp:posOffset>775970</wp:posOffset>
                </wp:positionH>
                <wp:positionV relativeFrom="paragraph">
                  <wp:posOffset>184150</wp:posOffset>
                </wp:positionV>
                <wp:extent cx="5581015" cy="954405"/>
                <wp:effectExtent l="0" t="0" r="0" b="0"/>
                <wp:wrapTopAndBottom/>
                <wp:docPr id="5513386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9544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82416F" w14:textId="77777777" w:rsidR="00253C76" w:rsidRDefault="00253C76" w:rsidP="00253C76">
                            <w:pPr>
                              <w:spacing w:before="119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Pełna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nazwa:.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341514D2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Adres: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ulica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miejscowość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27CC796F" w14:textId="77777777" w:rsidR="00253C76" w:rsidRDefault="00253C76" w:rsidP="00253C76">
                            <w:pPr>
                              <w:spacing w:before="94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tel.: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fax:</w:t>
                            </w:r>
                            <w:r>
                              <w:rPr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e-mail.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6A5B5331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NIP 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numer REGON  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074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1pt;margin-top:14.5pt;width:439.45pt;height:7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" filled="f" strokeweight=".16936mm">
                <v:textbox inset="0,0,0,0">
                  <w:txbxContent>
                    <w:p w14:paraId="2482416F" w14:textId="77777777" w:rsidR="00253C76" w:rsidRDefault="00253C76" w:rsidP="00253C76">
                      <w:pPr>
                        <w:spacing w:before="119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Pełna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nazwa:.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341514D2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Adres: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ulica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kod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miejscowość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27CC796F" w14:textId="77777777" w:rsidR="00253C76" w:rsidRDefault="00253C76" w:rsidP="00253C76">
                      <w:pPr>
                        <w:spacing w:before="94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tel.: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fax:</w:t>
                      </w:r>
                      <w:r>
                        <w:rPr>
                          <w:spacing w:val="4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. </w:t>
                      </w:r>
                      <w:r>
                        <w:rPr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e-mail.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6A5B5331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numer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NIP 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numer REGON  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CD60A6" w14:textId="77777777" w:rsidR="00253C76" w:rsidRPr="00253C76" w:rsidRDefault="00253C76" w:rsidP="00253C76">
      <w:pPr>
        <w:pStyle w:val="Tekstpodstawowy"/>
        <w:spacing w:before="7"/>
        <w:rPr>
          <w:rFonts w:asciiTheme="minorHAnsi" w:hAnsiTheme="minorHAnsi" w:cstheme="minorHAnsi"/>
          <w:sz w:val="15"/>
        </w:rPr>
      </w:pPr>
    </w:p>
    <w:p w14:paraId="5A01B32B" w14:textId="77777777" w:rsidR="00253C76" w:rsidRPr="00581F20" w:rsidRDefault="00253C76" w:rsidP="00253C76">
      <w:pPr>
        <w:pStyle w:val="Tekstpodstawowy"/>
        <w:spacing w:before="60"/>
        <w:ind w:left="399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sz w:val="24"/>
          <w:szCs w:val="24"/>
        </w:rPr>
        <w:t>Dane dotyczące zamawiającego:</w:t>
      </w:r>
    </w:p>
    <w:p w14:paraId="0E4363EC" w14:textId="77777777" w:rsidR="00253C76" w:rsidRPr="00581F20" w:rsidRDefault="00253C76" w:rsidP="00253C76">
      <w:pPr>
        <w:pStyle w:val="Tekstpodstawowy"/>
        <w:spacing w:before="1"/>
        <w:ind w:left="683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w w:val="95"/>
          <w:sz w:val="24"/>
          <w:szCs w:val="24"/>
        </w:rPr>
        <w:t>Gmina Magnuszew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ul. Saperów 24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26-910 Magnuszew</w:t>
      </w:r>
    </w:p>
    <w:p w14:paraId="45F5B480" w14:textId="2E92F838" w:rsidR="00EA23BD" w:rsidRPr="00EA23BD" w:rsidRDefault="00EA23BD" w:rsidP="00EA23BD">
      <w:pPr>
        <w:rPr>
          <w:rFonts w:cstheme="minorHAnsi"/>
          <w:sz w:val="24"/>
        </w:rPr>
      </w:pPr>
    </w:p>
    <w:p w14:paraId="7D9C2015" w14:textId="7CC6FD4E" w:rsidR="00253C76" w:rsidRPr="00EA23BD" w:rsidRDefault="00EA23BD" w:rsidP="00EA23BD">
      <w:pPr>
        <w:spacing w:before="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</w:t>
      </w:r>
      <w:r w:rsidR="00253C76" w:rsidRPr="00EA23BD">
        <w:rPr>
          <w:rFonts w:ascii="Calibri" w:hAnsi="Calibri" w:cs="Calibri"/>
          <w:sz w:val="24"/>
        </w:rPr>
        <w:t>Zobowiązuję się wykonać przedmiot zamówienia pn.:</w:t>
      </w:r>
    </w:p>
    <w:p w14:paraId="434FFD15" w14:textId="77777777" w:rsidR="00EA23BD" w:rsidRDefault="00EA23BD" w:rsidP="00EA23BD">
      <w:pPr>
        <w:pStyle w:val="Standard"/>
        <w:ind w:left="759"/>
        <w:rPr>
          <w:rStyle w:val="Pogrubienie"/>
          <w:rFonts w:ascii="Calibri" w:hAnsi="Calibri" w:cs="Calibri"/>
        </w:rPr>
      </w:pPr>
      <w:bookmarkStart w:id="1" w:name="_Hlk170222073"/>
    </w:p>
    <w:p w14:paraId="0B161590" w14:textId="4FBF7EEB" w:rsidR="00EA23BD" w:rsidRPr="00EA23BD" w:rsidRDefault="00EA23BD" w:rsidP="00EA23BD">
      <w:pPr>
        <w:pStyle w:val="Standard"/>
        <w:ind w:left="759"/>
        <w:jc w:val="center"/>
        <w:rPr>
          <w:rFonts w:ascii="Calibri" w:hAnsi="Calibri" w:cs="Calibri"/>
          <w:b/>
          <w:bCs/>
          <w:i/>
          <w:iCs/>
        </w:rPr>
      </w:pPr>
      <w:r w:rsidRPr="00EA23BD">
        <w:rPr>
          <w:rStyle w:val="Pogrubienie"/>
          <w:rFonts w:ascii="Calibri" w:hAnsi="Calibri" w:cs="Calibri"/>
        </w:rPr>
        <w:t xml:space="preserve">Opracowanie dokumentacji projektowej dla zadania </w:t>
      </w:r>
      <w:proofErr w:type="spellStart"/>
      <w:r w:rsidRPr="00EA23BD">
        <w:rPr>
          <w:rStyle w:val="Pogrubienie"/>
          <w:rFonts w:ascii="Calibri" w:hAnsi="Calibri" w:cs="Calibri"/>
        </w:rPr>
        <w:t>pn</w:t>
      </w:r>
      <w:proofErr w:type="spellEnd"/>
      <w:r w:rsidRPr="00EA23BD">
        <w:rPr>
          <w:rStyle w:val="Pogrubienie"/>
          <w:rFonts w:ascii="Calibri" w:hAnsi="Calibri" w:cs="Calibri"/>
        </w:rPr>
        <w:t>:</w:t>
      </w:r>
      <w:r w:rsidR="003D1976">
        <w:rPr>
          <w:rStyle w:val="Pogrubienie"/>
          <w:rFonts w:ascii="Calibri" w:hAnsi="Calibri" w:cs="Calibri"/>
        </w:rPr>
        <w:br/>
      </w:r>
      <w:r w:rsidRPr="00EA23BD">
        <w:rPr>
          <w:rStyle w:val="Pogrubienie"/>
          <w:rFonts w:ascii="Calibri" w:hAnsi="Calibri" w:cs="Calibri"/>
        </w:rPr>
        <w:t xml:space="preserve"> „</w:t>
      </w:r>
      <w:r w:rsidRPr="00EA23BD">
        <w:rPr>
          <w:rFonts w:ascii="Calibri" w:hAnsi="Calibri" w:cs="Calibri"/>
          <w:b/>
          <w:bCs/>
        </w:rPr>
        <w:t xml:space="preserve">Rozbudowa </w:t>
      </w:r>
      <w:r w:rsidR="003D1976">
        <w:rPr>
          <w:rFonts w:ascii="Calibri" w:hAnsi="Calibri" w:cs="Calibri"/>
          <w:b/>
          <w:bCs/>
        </w:rPr>
        <w:t>G</w:t>
      </w:r>
      <w:r w:rsidRPr="00EA23BD">
        <w:rPr>
          <w:rFonts w:ascii="Calibri" w:hAnsi="Calibri" w:cs="Calibri"/>
          <w:b/>
          <w:bCs/>
        </w:rPr>
        <w:t xml:space="preserve">minnego </w:t>
      </w:r>
      <w:r w:rsidR="003D1976">
        <w:rPr>
          <w:rFonts w:ascii="Calibri" w:hAnsi="Calibri" w:cs="Calibri"/>
          <w:b/>
          <w:bCs/>
        </w:rPr>
        <w:t>Ż</w:t>
      </w:r>
      <w:r w:rsidRPr="00EA23BD">
        <w:rPr>
          <w:rFonts w:ascii="Calibri" w:hAnsi="Calibri" w:cs="Calibri"/>
          <w:b/>
          <w:bCs/>
        </w:rPr>
        <w:t>łobka „Ma</w:t>
      </w:r>
      <w:proofErr w:type="spellStart"/>
      <w:r w:rsidRPr="00EA23BD">
        <w:rPr>
          <w:rFonts w:ascii="Calibri" w:hAnsi="Calibri" w:cs="Calibri"/>
          <w:b/>
          <w:bCs/>
        </w:rPr>
        <w:t>guś</w:t>
      </w:r>
      <w:proofErr w:type="spellEnd"/>
      <w:r w:rsidRPr="00EA23BD">
        <w:rPr>
          <w:rFonts w:ascii="Calibri" w:hAnsi="Calibri" w:cs="Calibri"/>
          <w:b/>
          <w:bCs/>
        </w:rPr>
        <w:t>” w Magnuszewie</w:t>
      </w:r>
      <w:r>
        <w:rPr>
          <w:rFonts w:ascii="Calibri" w:hAnsi="Calibri" w:cs="Calibri"/>
          <w:b/>
          <w:bCs/>
        </w:rPr>
        <w:t>”</w:t>
      </w:r>
    </w:p>
    <w:bookmarkEnd w:id="1"/>
    <w:p w14:paraId="41790E5F" w14:textId="77777777" w:rsidR="00253C76" w:rsidRPr="00581F20" w:rsidRDefault="00253C76" w:rsidP="00EA23BD">
      <w:pPr>
        <w:pStyle w:val="Tekstpodstawowy"/>
        <w:spacing w:before="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D301919" w14:textId="57451112" w:rsidR="003609E5" w:rsidRPr="00EA23BD" w:rsidRDefault="003609E5" w:rsidP="00EA23BD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       </w:t>
      </w:r>
      <w:r w:rsidR="00581F20" w:rsidRPr="00581F20">
        <w:rPr>
          <w:rFonts w:cstheme="minorHAnsi"/>
          <w:sz w:val="24"/>
          <w:szCs w:val="24"/>
        </w:rPr>
        <w:t>za kwotę</w:t>
      </w:r>
      <w:r>
        <w:rPr>
          <w:rFonts w:cstheme="minorHAnsi"/>
          <w:sz w:val="24"/>
          <w:szCs w:val="24"/>
        </w:rPr>
        <w:t xml:space="preserve"> ryczałtową </w:t>
      </w:r>
      <w:r w:rsidR="00DB2AEE">
        <w:rPr>
          <w:rFonts w:cstheme="minorHAnsi"/>
          <w:sz w:val="24"/>
          <w:szCs w:val="24"/>
        </w:rPr>
        <w:t>:</w:t>
      </w:r>
    </w:p>
    <w:p w14:paraId="6C48CD31" w14:textId="584B30F8" w:rsidR="00581F20" w:rsidRPr="00581F20" w:rsidRDefault="00B20D9B" w:rsidP="009C2E75">
      <w:pPr>
        <w:tabs>
          <w:tab w:val="left" w:leader="dot" w:pos="8799"/>
        </w:tabs>
        <w:spacing w:after="0" w:line="240" w:lineRule="auto"/>
        <w:ind w:left="40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kwota</w:t>
      </w:r>
      <w:r w:rsidR="00581F20" w:rsidRPr="00581F20">
        <w:rPr>
          <w:rFonts w:cstheme="minorHAnsi"/>
          <w:spacing w:val="-27"/>
          <w:sz w:val="24"/>
          <w:szCs w:val="24"/>
        </w:rPr>
        <w:t xml:space="preserve"> </w:t>
      </w:r>
      <w:r w:rsidR="00581F20" w:rsidRPr="00581F20">
        <w:rPr>
          <w:rFonts w:cstheme="minorHAnsi"/>
          <w:sz w:val="24"/>
          <w:szCs w:val="24"/>
        </w:rPr>
        <w:t>brut</w:t>
      </w:r>
      <w:r w:rsidR="003609E5">
        <w:rPr>
          <w:rFonts w:cstheme="minorHAnsi"/>
          <w:sz w:val="24"/>
          <w:szCs w:val="24"/>
        </w:rPr>
        <w:t>to……………………………</w:t>
      </w:r>
      <w:r>
        <w:rPr>
          <w:rFonts w:cstheme="minorHAnsi"/>
          <w:sz w:val="24"/>
          <w:szCs w:val="24"/>
        </w:rPr>
        <w:t>zł</w:t>
      </w:r>
    </w:p>
    <w:p w14:paraId="65136C6A" w14:textId="77777777" w:rsidR="00CD4677" w:rsidRDefault="00CD4677" w:rsidP="00581F20">
      <w:pPr>
        <w:tabs>
          <w:tab w:val="left" w:leader="dot" w:pos="8922"/>
        </w:tabs>
        <w:spacing w:after="0" w:line="240" w:lineRule="auto"/>
        <w:ind w:left="400"/>
        <w:rPr>
          <w:rFonts w:cstheme="minorHAnsi"/>
          <w:sz w:val="24"/>
          <w:szCs w:val="24"/>
        </w:rPr>
      </w:pPr>
    </w:p>
    <w:p w14:paraId="46298522" w14:textId="57A28AA3" w:rsidR="009875F5" w:rsidRPr="00B20D9B" w:rsidRDefault="003609E5" w:rsidP="00B20D9B">
      <w:pPr>
        <w:tabs>
          <w:tab w:val="left" w:leader="dot" w:pos="8922"/>
        </w:tabs>
        <w:spacing w:after="0" w:line="240" w:lineRule="auto"/>
        <w:ind w:left="4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słownie ………………………………………….</w:t>
      </w:r>
    </w:p>
    <w:p w14:paraId="132D0207" w14:textId="77777777" w:rsidR="009875F5" w:rsidRDefault="009875F5" w:rsidP="009C2E75">
      <w:pPr>
        <w:pStyle w:val="Tekstpodstawowy"/>
        <w:jc w:val="both"/>
        <w:rPr>
          <w:rFonts w:asciiTheme="minorHAnsi" w:hAnsiTheme="minorHAnsi" w:cstheme="minorHAnsi"/>
        </w:rPr>
      </w:pPr>
    </w:p>
    <w:p w14:paraId="1DE20977" w14:textId="57EC97BF" w:rsidR="00253C76" w:rsidRDefault="009C2E75" w:rsidP="009C2E75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53C76" w:rsidRPr="00253C76">
        <w:rPr>
          <w:rFonts w:asciiTheme="minorHAnsi" w:hAnsiTheme="minorHAnsi" w:cstheme="minorHAnsi"/>
        </w:rPr>
        <w:t>onadto oświadczam, że:</w:t>
      </w:r>
    </w:p>
    <w:p w14:paraId="5669F010" w14:textId="333C09C2" w:rsidR="009C2E75" w:rsidRPr="009C2E75" w:rsidRDefault="00253C76" w:rsidP="009C2E7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ind w:hanging="285"/>
        <w:contextualSpacing w:val="0"/>
        <w:jc w:val="both"/>
        <w:rPr>
          <w:rFonts w:cstheme="minorHAnsi"/>
        </w:rPr>
      </w:pPr>
      <w:r w:rsidRPr="00253C76">
        <w:rPr>
          <w:rFonts w:cstheme="minorHAnsi"/>
        </w:rPr>
        <w:t>Akceptuję/my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wskazany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6"/>
        </w:rPr>
        <w:t xml:space="preserve"> </w:t>
      </w:r>
      <w:r w:rsidRPr="00253C76">
        <w:rPr>
          <w:rFonts w:cstheme="minorHAnsi"/>
        </w:rPr>
        <w:t>przez</w:t>
      </w:r>
      <w:r w:rsidRPr="00253C76">
        <w:rPr>
          <w:rFonts w:cstheme="minorHAnsi"/>
          <w:spacing w:val="-38"/>
        </w:rPr>
        <w:t xml:space="preserve"> </w:t>
      </w:r>
      <w:r w:rsidR="00CF3D8F">
        <w:rPr>
          <w:rFonts w:cstheme="minorHAnsi"/>
          <w:spacing w:val="-38"/>
        </w:rPr>
        <w:t xml:space="preserve">  </w:t>
      </w:r>
      <w:r w:rsidRPr="00253C76">
        <w:rPr>
          <w:rFonts w:cstheme="minorHAnsi"/>
        </w:rPr>
        <w:t>Zamawiającego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termin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płatności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</w:rPr>
        <w:t xml:space="preserve"> - </w:t>
      </w:r>
      <w:r w:rsidR="00581F20">
        <w:rPr>
          <w:rFonts w:cstheme="minorHAnsi"/>
        </w:rPr>
        <w:t>14</w:t>
      </w:r>
      <w:r w:rsidR="00CF3D8F">
        <w:rPr>
          <w:rFonts w:cstheme="minorHAnsi"/>
        </w:rPr>
        <w:t xml:space="preserve"> </w:t>
      </w:r>
      <w:r w:rsidR="00CF3D8F">
        <w:rPr>
          <w:rFonts w:cstheme="minorHAnsi"/>
          <w:spacing w:val="-38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dni</w:t>
      </w:r>
      <w:r w:rsidRPr="00253C76">
        <w:rPr>
          <w:rFonts w:cstheme="minorHAnsi"/>
          <w:spacing w:val="-37"/>
        </w:rPr>
        <w:t xml:space="preserve"> </w:t>
      </w:r>
      <w:r w:rsidRPr="00253C76">
        <w:rPr>
          <w:rFonts w:cstheme="minorHAnsi"/>
        </w:rPr>
        <w:t>od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daty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otrzymania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faktury</w:t>
      </w:r>
      <w:bookmarkEnd w:id="0"/>
      <w:r w:rsidR="00CF3D8F">
        <w:rPr>
          <w:rFonts w:cstheme="minorHAnsi"/>
        </w:rPr>
        <w:t xml:space="preserve"> – prawidłowo wystawionej. </w:t>
      </w:r>
    </w:p>
    <w:p w14:paraId="369C1014" w14:textId="3F4060BA" w:rsidR="009C2E75" w:rsidRPr="009C2E75" w:rsidRDefault="001C6C4E" w:rsidP="009C2E7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>Zapoznałem się z treścią przedstawionego przez Zamawiającego projektu umowy, i nie wnoszę/wnosimy do niech żadnych uwag.</w:t>
      </w:r>
    </w:p>
    <w:p w14:paraId="04BDFDF8" w14:textId="77777777" w:rsidR="001C6C4E" w:rsidRDefault="001C6C4E" w:rsidP="001C6C4E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razie wybory niniejszej oferty zobowiązuję się do podpisania umowy na warunkach zawartych w zapytaniu ofertowym, w miejscu i terminie wskazanym przez Zamawiającego  </w:t>
      </w:r>
    </w:p>
    <w:p w14:paraId="28007E53" w14:textId="3582F432" w:rsidR="002A0F8F" w:rsidRPr="003609E5" w:rsidRDefault="002E7281" w:rsidP="009543C1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  <w:b/>
          <w:bCs/>
        </w:rPr>
      </w:pPr>
      <w:r w:rsidRPr="003609E5">
        <w:rPr>
          <w:rFonts w:cstheme="minorHAnsi"/>
          <w:b/>
          <w:bCs/>
        </w:rPr>
        <w:t>Do oferty załączam wszystkie wymagane w zapytaniu ofertowym załączniki</w:t>
      </w:r>
      <w:r w:rsidR="003609E5">
        <w:rPr>
          <w:rFonts w:cstheme="minorHAnsi"/>
          <w:b/>
          <w:bCs/>
        </w:rPr>
        <w:t>.</w:t>
      </w:r>
    </w:p>
    <w:p w14:paraId="548CFF54" w14:textId="77777777" w:rsidR="009875F5" w:rsidRPr="00717587" w:rsidRDefault="009875F5" w:rsidP="009875F5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1043"/>
        <w:jc w:val="both"/>
        <w:rPr>
          <w:rFonts w:cstheme="minorHAnsi"/>
          <w:b/>
          <w:bCs/>
        </w:rPr>
      </w:pPr>
    </w:p>
    <w:p w14:paraId="5BE4B596" w14:textId="77777777" w:rsidR="00A8406F" w:rsidRPr="00A8406F" w:rsidRDefault="00A8406F" w:rsidP="00A8406F">
      <w:pPr>
        <w:pStyle w:val="Akapitzlist"/>
        <w:tabs>
          <w:tab w:val="left" w:pos="525"/>
        </w:tabs>
        <w:spacing w:after="0" w:line="240" w:lineRule="auto"/>
        <w:ind w:left="683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18F81C42" w14:textId="77777777" w:rsidR="009875F5" w:rsidRDefault="009875F5" w:rsidP="00CD4677">
      <w:pPr>
        <w:spacing w:before="120" w:after="12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</w:pPr>
    </w:p>
    <w:p w14:paraId="79C698D5" w14:textId="77777777" w:rsidR="009875F5" w:rsidRDefault="009875F5" w:rsidP="00CD4677">
      <w:pPr>
        <w:spacing w:before="120" w:after="12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</w:pPr>
    </w:p>
    <w:p w14:paraId="7765A5B3" w14:textId="77777777" w:rsidR="002A0F8F" w:rsidRDefault="002A0F8F" w:rsidP="00CD4677">
      <w:pPr>
        <w:spacing w:before="120" w:after="12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</w:pPr>
    </w:p>
    <w:p w14:paraId="4AD9A0FA" w14:textId="0160CDDF" w:rsidR="00CD4677" w:rsidRPr="00D13AE8" w:rsidRDefault="00CD4677" w:rsidP="00CD4677">
      <w:pPr>
        <w:spacing w:before="120" w:after="12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</w:pPr>
      <w:r w:rsidRPr="00D13AE8"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  <w:t>…………………………………………….</w:t>
      </w:r>
    </w:p>
    <w:p w14:paraId="1A016439" w14:textId="77777777" w:rsidR="00CD4677" w:rsidRPr="00D13AE8" w:rsidRDefault="00CD4677" w:rsidP="00CD46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D13AE8"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  <w:t xml:space="preserve">                                                                                                 podpis i pieczątka Wykonawcy</w:t>
      </w:r>
    </w:p>
    <w:sectPr w:rsidR="00CD4677" w:rsidRPr="00D13A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1BCD6" w14:textId="77777777" w:rsidR="000C0B4C" w:rsidRDefault="000C0B4C" w:rsidP="004E3EE4">
      <w:pPr>
        <w:spacing w:after="0" w:line="240" w:lineRule="auto"/>
      </w:pPr>
      <w:r>
        <w:separator/>
      </w:r>
    </w:p>
  </w:endnote>
  <w:endnote w:type="continuationSeparator" w:id="0">
    <w:p w14:paraId="4F9A822D" w14:textId="77777777" w:rsidR="000C0B4C" w:rsidRDefault="000C0B4C" w:rsidP="004E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22324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6EC8A3" w14:textId="0431C1DE" w:rsidR="004E3EE4" w:rsidRDefault="004E3EE4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8FD" w:rsidRPr="00C338FD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7E02B65" w14:textId="77777777" w:rsidR="004E3EE4" w:rsidRDefault="004E3E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DFFC8" w14:textId="77777777" w:rsidR="000C0B4C" w:rsidRDefault="000C0B4C" w:rsidP="004E3EE4">
      <w:pPr>
        <w:spacing w:after="0" w:line="240" w:lineRule="auto"/>
      </w:pPr>
      <w:r>
        <w:separator/>
      </w:r>
    </w:p>
  </w:footnote>
  <w:footnote w:type="continuationSeparator" w:id="0">
    <w:p w14:paraId="422E2F30" w14:textId="77777777" w:rsidR="000C0B4C" w:rsidRDefault="000C0B4C" w:rsidP="004E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E461" w14:textId="7A954471" w:rsidR="00A8406F" w:rsidRDefault="00A8406F">
    <w:pPr>
      <w:pStyle w:val="Nagwek"/>
    </w:pPr>
    <w:r>
      <w:t>ZP.ZO.271.</w:t>
    </w:r>
    <w:r w:rsidR="00EA23BD">
      <w:t>5</w:t>
    </w:r>
    <w:r>
      <w:t>.202</w:t>
    </w:r>
    <w:r w:rsidR="003609E5">
      <w:t>5</w:t>
    </w:r>
  </w:p>
  <w:p w14:paraId="256F65DA" w14:textId="77777777" w:rsidR="00A8406F" w:rsidRDefault="00A840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454D76"/>
    <w:multiLevelType w:val="hybridMultilevel"/>
    <w:tmpl w:val="DF5ED7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23509"/>
    <w:multiLevelType w:val="hybridMultilevel"/>
    <w:tmpl w:val="C90A053C"/>
    <w:lvl w:ilvl="0" w:tplc="141E06BE">
      <w:start w:val="1"/>
      <w:numFmt w:val="decimal"/>
      <w:lvlText w:val="%1."/>
      <w:lvlJc w:val="left"/>
      <w:pPr>
        <w:ind w:left="683" w:hanging="284"/>
      </w:pPr>
      <w:rPr>
        <w:rFonts w:ascii="Calibri" w:eastAsia="Arial" w:hAnsi="Calibri" w:cs="Calibri" w:hint="default"/>
        <w:w w:val="91"/>
        <w:sz w:val="22"/>
        <w:szCs w:val="22"/>
        <w:lang w:val="pl-PL" w:eastAsia="en-US" w:bidi="ar-SA"/>
      </w:rPr>
    </w:lvl>
    <w:lvl w:ilvl="1" w:tplc="8FC4FAD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CD6409FA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417201BA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86F4A448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CC9AE91E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BCA821D4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17E4D3C6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C896A11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25B3F32"/>
    <w:multiLevelType w:val="hybridMultilevel"/>
    <w:tmpl w:val="0AF01574"/>
    <w:lvl w:ilvl="0" w:tplc="FE6AE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F5F7D"/>
    <w:multiLevelType w:val="hybridMultilevel"/>
    <w:tmpl w:val="9BC66FAC"/>
    <w:lvl w:ilvl="0" w:tplc="8438C686">
      <w:start w:val="1"/>
      <w:numFmt w:val="decimal"/>
      <w:lvlText w:val="%1)"/>
      <w:lvlJc w:val="left"/>
      <w:pPr>
        <w:ind w:left="10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7" w15:restartNumberingAfterBreak="0">
    <w:nsid w:val="67F97D69"/>
    <w:multiLevelType w:val="hybridMultilevel"/>
    <w:tmpl w:val="6934790A"/>
    <w:lvl w:ilvl="0" w:tplc="4E96441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8" w15:restartNumberingAfterBreak="0">
    <w:nsid w:val="7219693E"/>
    <w:multiLevelType w:val="hybridMultilevel"/>
    <w:tmpl w:val="65527C06"/>
    <w:lvl w:ilvl="0" w:tplc="0415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9" w15:restartNumberingAfterBreak="0">
    <w:nsid w:val="7EDA41A7"/>
    <w:multiLevelType w:val="hybridMultilevel"/>
    <w:tmpl w:val="89B08B40"/>
    <w:lvl w:ilvl="0" w:tplc="04150011">
      <w:start w:val="1"/>
      <w:numFmt w:val="decimal"/>
      <w:lvlText w:val="%1)"/>
      <w:lvlJc w:val="left"/>
      <w:pPr>
        <w:ind w:left="683" w:hanging="284"/>
      </w:pPr>
      <w:rPr>
        <w:rFonts w:hint="default"/>
        <w:w w:val="91"/>
        <w:sz w:val="22"/>
        <w:szCs w:val="22"/>
        <w:lang w:val="pl-PL" w:eastAsia="en-US" w:bidi="ar-SA"/>
      </w:rPr>
    </w:lvl>
    <w:lvl w:ilvl="1" w:tplc="FFFFFFFF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num w:numId="1" w16cid:durableId="1841040267">
    <w:abstractNumId w:val="5"/>
  </w:num>
  <w:num w:numId="2" w16cid:durableId="1334453326">
    <w:abstractNumId w:val="3"/>
  </w:num>
  <w:num w:numId="3" w16cid:durableId="1532063969">
    <w:abstractNumId w:val="0"/>
  </w:num>
  <w:num w:numId="4" w16cid:durableId="1593928000">
    <w:abstractNumId w:val="1"/>
  </w:num>
  <w:num w:numId="5" w16cid:durableId="343363600">
    <w:abstractNumId w:val="2"/>
  </w:num>
  <w:num w:numId="6" w16cid:durableId="676151185">
    <w:abstractNumId w:val="4"/>
  </w:num>
  <w:num w:numId="7" w16cid:durableId="18166420">
    <w:abstractNumId w:val="7"/>
  </w:num>
  <w:num w:numId="8" w16cid:durableId="1928272099">
    <w:abstractNumId w:val="8"/>
  </w:num>
  <w:num w:numId="9" w16cid:durableId="160722606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41143407">
    <w:abstractNumId w:val="9"/>
  </w:num>
  <w:num w:numId="11" w16cid:durableId="6598889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DD"/>
    <w:rsid w:val="00090AFE"/>
    <w:rsid w:val="000918BE"/>
    <w:rsid w:val="0009299F"/>
    <w:rsid w:val="000B2AB3"/>
    <w:rsid w:val="000C0B4C"/>
    <w:rsid w:val="0013368E"/>
    <w:rsid w:val="00136E93"/>
    <w:rsid w:val="001A4710"/>
    <w:rsid w:val="001C6C4E"/>
    <w:rsid w:val="00215D87"/>
    <w:rsid w:val="002253E5"/>
    <w:rsid w:val="00231CEF"/>
    <w:rsid w:val="00253C76"/>
    <w:rsid w:val="002A0F8F"/>
    <w:rsid w:val="002A5D30"/>
    <w:rsid w:val="002B7CDD"/>
    <w:rsid w:val="002E0433"/>
    <w:rsid w:val="002E7281"/>
    <w:rsid w:val="00341197"/>
    <w:rsid w:val="003609E5"/>
    <w:rsid w:val="00366D3B"/>
    <w:rsid w:val="003D1976"/>
    <w:rsid w:val="00423FB1"/>
    <w:rsid w:val="004723FD"/>
    <w:rsid w:val="004A70AA"/>
    <w:rsid w:val="004C7FAF"/>
    <w:rsid w:val="004E3EE4"/>
    <w:rsid w:val="00521C73"/>
    <w:rsid w:val="005529DE"/>
    <w:rsid w:val="00581F20"/>
    <w:rsid w:val="005E7105"/>
    <w:rsid w:val="0066654C"/>
    <w:rsid w:val="00680A7A"/>
    <w:rsid w:val="00716B68"/>
    <w:rsid w:val="00717587"/>
    <w:rsid w:val="00725360"/>
    <w:rsid w:val="0073465D"/>
    <w:rsid w:val="00785298"/>
    <w:rsid w:val="00836A1D"/>
    <w:rsid w:val="00857E51"/>
    <w:rsid w:val="00880DB2"/>
    <w:rsid w:val="00906E5B"/>
    <w:rsid w:val="00920F3A"/>
    <w:rsid w:val="0094445B"/>
    <w:rsid w:val="009646C5"/>
    <w:rsid w:val="009875F5"/>
    <w:rsid w:val="009C2E75"/>
    <w:rsid w:val="00A2252A"/>
    <w:rsid w:val="00A23FB2"/>
    <w:rsid w:val="00A4656E"/>
    <w:rsid w:val="00A8406F"/>
    <w:rsid w:val="00AB7B00"/>
    <w:rsid w:val="00AC6A01"/>
    <w:rsid w:val="00B01879"/>
    <w:rsid w:val="00B16DB1"/>
    <w:rsid w:val="00B20177"/>
    <w:rsid w:val="00B20D9B"/>
    <w:rsid w:val="00B74705"/>
    <w:rsid w:val="00BE7372"/>
    <w:rsid w:val="00C00E5D"/>
    <w:rsid w:val="00C31072"/>
    <w:rsid w:val="00C338FD"/>
    <w:rsid w:val="00C7397E"/>
    <w:rsid w:val="00C77759"/>
    <w:rsid w:val="00CD4677"/>
    <w:rsid w:val="00CF3D8F"/>
    <w:rsid w:val="00CF79A6"/>
    <w:rsid w:val="00D10F81"/>
    <w:rsid w:val="00D32783"/>
    <w:rsid w:val="00D61D03"/>
    <w:rsid w:val="00D928C0"/>
    <w:rsid w:val="00DB262B"/>
    <w:rsid w:val="00DB2AEE"/>
    <w:rsid w:val="00DC6EB9"/>
    <w:rsid w:val="00E62FDF"/>
    <w:rsid w:val="00E7221B"/>
    <w:rsid w:val="00EA23BD"/>
    <w:rsid w:val="00EA4FC6"/>
    <w:rsid w:val="00EC7EA8"/>
    <w:rsid w:val="00F034C4"/>
    <w:rsid w:val="00F079EE"/>
    <w:rsid w:val="00F377ED"/>
    <w:rsid w:val="00F51FA3"/>
    <w:rsid w:val="00F62178"/>
    <w:rsid w:val="00F80DBB"/>
    <w:rsid w:val="00FA5358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36DA"/>
  <w15:chartTrackingRefBased/>
  <w15:docId w15:val="{886486E9-B16E-43EB-839F-08DE5EC4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97E"/>
  </w:style>
  <w:style w:type="paragraph" w:styleId="Nagwek1">
    <w:name w:val="heading 1"/>
    <w:basedOn w:val="Normalny"/>
    <w:next w:val="Normalny"/>
    <w:link w:val="Nagwek1Znak"/>
    <w:uiPriority w:val="9"/>
    <w:qFormat/>
    <w:rsid w:val="00A22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253C76"/>
    <w:pPr>
      <w:widowControl w:val="0"/>
      <w:autoSpaceDE w:val="0"/>
      <w:autoSpaceDN w:val="0"/>
      <w:spacing w:after="0" w:line="240" w:lineRule="auto"/>
      <w:ind w:left="4967"/>
      <w:jc w:val="both"/>
      <w:outlineLvl w:val="2"/>
    </w:pPr>
    <w:rPr>
      <w:rFonts w:ascii="Arial" w:eastAsia="Arial" w:hAnsi="Arial" w:cs="Arial"/>
      <w:b/>
      <w:bCs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62FDF"/>
    <w:rPr>
      <w:b/>
      <w:bCs/>
    </w:rPr>
  </w:style>
  <w:style w:type="character" w:styleId="Hipercze">
    <w:name w:val="Hyperlink"/>
    <w:basedOn w:val="Domylnaczcionkaakapitu"/>
    <w:uiPriority w:val="99"/>
    <w:unhideWhenUsed/>
    <w:rsid w:val="00E62FD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2FD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1"/>
    <w:qFormat/>
    <w:rsid w:val="00E62FDF"/>
    <w:pPr>
      <w:ind w:left="720"/>
      <w:contextualSpacing/>
    </w:pPr>
  </w:style>
  <w:style w:type="character" w:customStyle="1" w:styleId="articletitle">
    <w:name w:val="articletitle"/>
    <w:basedOn w:val="Domylnaczcionkaakapitu"/>
    <w:rsid w:val="00E62FDF"/>
  </w:style>
  <w:style w:type="paragraph" w:styleId="Nagwek">
    <w:name w:val="header"/>
    <w:basedOn w:val="Normalny"/>
    <w:link w:val="Nagwek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EE4"/>
  </w:style>
  <w:style w:type="paragraph" w:styleId="Stopka">
    <w:name w:val="footer"/>
    <w:basedOn w:val="Normalny"/>
    <w:link w:val="Stopka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EE4"/>
  </w:style>
  <w:style w:type="table" w:styleId="Tabela-Siatka">
    <w:name w:val="Table Grid"/>
    <w:basedOn w:val="Standardowy"/>
    <w:rsid w:val="00136E9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4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5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53C76"/>
    <w:rPr>
      <w:rFonts w:ascii="Arial" w:eastAsia="Arial" w:hAnsi="Arial" w:cs="Arial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253C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3C76"/>
    <w:rPr>
      <w:rFonts w:ascii="Arial" w:eastAsia="Arial" w:hAnsi="Arial" w:cs="Arial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22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581F2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Izabela Włodarczyk</cp:lastModifiedBy>
  <cp:revision>31</cp:revision>
  <cp:lastPrinted>2025-01-10T11:55:00Z</cp:lastPrinted>
  <dcterms:created xsi:type="dcterms:W3CDTF">2024-02-02T19:37:00Z</dcterms:created>
  <dcterms:modified xsi:type="dcterms:W3CDTF">2025-01-10T11:57:00Z</dcterms:modified>
</cp:coreProperties>
</file>